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59A58" w14:textId="136E7CB7" w:rsidR="009F7F21" w:rsidRDefault="009F7F21" w:rsidP="000C1D20">
      <w:pPr>
        <w:spacing w:before="300"/>
        <w:jc w:val="center"/>
        <w:rPr>
          <w:rStyle w:val="Strong"/>
          <w:sz w:val="28"/>
          <w:szCs w:val="28"/>
        </w:rPr>
      </w:pPr>
      <w:bookmarkStart w:id="0" w:name="_GoBack"/>
      <w:bookmarkEnd w:id="0"/>
      <w:r>
        <w:rPr>
          <w:b/>
          <w:noProof/>
          <w:snapToGrid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DBC29D" wp14:editId="0AFC7DB0">
            <wp:simplePos x="0" y="0"/>
            <wp:positionH relativeFrom="margin">
              <wp:posOffset>1306195</wp:posOffset>
            </wp:positionH>
            <wp:positionV relativeFrom="paragraph">
              <wp:posOffset>-357505</wp:posOffset>
            </wp:positionV>
            <wp:extent cx="3337560" cy="579120"/>
            <wp:effectExtent l="0" t="0" r="0" b="0"/>
            <wp:wrapNone/>
            <wp:docPr id="2" name="Picture 4" descr="KSC 3 Logo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SC 3 Logo (002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29F87" w14:textId="15112E9B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745A96F7" w14:textId="77777777" w:rsidR="009F7F21" w:rsidRDefault="009F7F21" w:rsidP="00803D74">
      <w:pPr>
        <w:spacing w:beforeAutospacing="1" w:afterAutospacing="1"/>
        <w:rPr>
          <w:b/>
          <w:sz w:val="22"/>
          <w:szCs w:val="22"/>
          <w:u w:val="single"/>
        </w:rPr>
      </w:pPr>
    </w:p>
    <w:p w14:paraId="0E5B0332" w14:textId="77777777" w:rsidR="009F7F21" w:rsidRDefault="009F7F21" w:rsidP="00803D74">
      <w:pPr>
        <w:spacing w:beforeAutospacing="1" w:afterAutospacing="1"/>
        <w:rPr>
          <w:b/>
          <w:sz w:val="22"/>
          <w:szCs w:val="22"/>
          <w:u w:val="single"/>
        </w:rPr>
      </w:pPr>
    </w:p>
    <w:p w14:paraId="0DA2807E" w14:textId="6B54DD0B" w:rsidR="00803D74" w:rsidRPr="009F7F21" w:rsidRDefault="00803D74" w:rsidP="00803D74">
      <w:pPr>
        <w:spacing w:beforeAutospacing="1" w:afterAutospacing="1"/>
        <w:rPr>
          <w:b/>
          <w:sz w:val="22"/>
          <w:szCs w:val="22"/>
        </w:rPr>
      </w:pPr>
      <w:r w:rsidRPr="009F7F21">
        <w:rPr>
          <w:b/>
          <w:sz w:val="22"/>
          <w:szCs w:val="22"/>
          <w:u w:val="single"/>
        </w:rPr>
        <w:t>II.1.1) Contract Notice Title:</w:t>
      </w:r>
      <w:r w:rsidRPr="009F7F21">
        <w:rPr>
          <w:b/>
          <w:sz w:val="22"/>
          <w:szCs w:val="22"/>
        </w:rPr>
        <w:t xml:space="preserve"> </w:t>
      </w:r>
      <w:r w:rsidR="009F7F21" w:rsidRPr="009F7F21">
        <w:rPr>
          <w:b/>
          <w:sz w:val="22"/>
          <w:szCs w:val="22"/>
        </w:rPr>
        <w:t>Documentum consultancy services</w:t>
      </w:r>
      <w:r w:rsidRPr="009F7F21">
        <w:rPr>
          <w:sz w:val="22"/>
          <w:szCs w:val="22"/>
          <w:u w:val="single"/>
        </w:rPr>
        <w:br/>
      </w:r>
      <w:r w:rsidRPr="009F7F21">
        <w:rPr>
          <w:b/>
          <w:sz w:val="22"/>
          <w:szCs w:val="22"/>
          <w:u w:val="single"/>
        </w:rPr>
        <w:t>II.1.1) Contract Notice Reference Number:</w:t>
      </w:r>
      <w:r w:rsidRPr="009F7F21">
        <w:rPr>
          <w:sz w:val="22"/>
          <w:szCs w:val="22"/>
        </w:rPr>
        <w:t xml:space="preserve"> </w:t>
      </w:r>
      <w:r w:rsidR="009F7F21" w:rsidRPr="009F7F21">
        <w:rPr>
          <w:b/>
          <w:sz w:val="22"/>
          <w:szCs w:val="22"/>
        </w:rPr>
        <w:t>KSCR/PROC/2021-2023/902</w:t>
      </w:r>
    </w:p>
    <w:p w14:paraId="2E282087" w14:textId="77777777" w:rsidR="00803D74" w:rsidRPr="009F7F21" w:rsidRDefault="00803D74" w:rsidP="00803D74">
      <w:pPr>
        <w:spacing w:beforeAutospacing="1" w:afterAutospacing="1"/>
        <w:rPr>
          <w:b/>
          <w:sz w:val="22"/>
          <w:szCs w:val="22"/>
        </w:rPr>
      </w:pPr>
    </w:p>
    <w:p w14:paraId="5474A675" w14:textId="77777777" w:rsidR="000C1D20" w:rsidRPr="009F7F21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9F7F21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1D27950C" w14:textId="77777777" w:rsidR="000C1D20" w:rsidRPr="009F7F21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9F7F21">
        <w:rPr>
          <w:b/>
          <w:sz w:val="22"/>
          <w:szCs w:val="22"/>
          <w:lang w:val="en-GB"/>
        </w:rPr>
        <w:br/>
      </w:r>
      <w:r w:rsidR="000C1D20" w:rsidRPr="009F7F21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7DF0B116" w:rsidR="000C1D20" w:rsidRPr="009F7F21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9F7F21">
        <w:rPr>
          <w:sz w:val="22"/>
          <w:szCs w:val="22"/>
          <w:lang w:val="en-GB"/>
        </w:rPr>
        <w:t xml:space="preserve">Contract No: </w:t>
      </w:r>
      <w:r w:rsidR="009F7F21" w:rsidRPr="009F7F21">
        <w:rPr>
          <w:sz w:val="22"/>
          <w:szCs w:val="22"/>
          <w:lang w:val="en-GB"/>
        </w:rPr>
        <w:t>KSCR/CONT/2023-2025/605</w:t>
      </w:r>
      <w:r w:rsidRPr="009F7F21">
        <w:rPr>
          <w:sz w:val="22"/>
          <w:szCs w:val="22"/>
          <w:lang w:val="en-GB"/>
        </w:rPr>
        <w:br/>
      </w:r>
      <w:r w:rsidRPr="009F7F21">
        <w:rPr>
          <w:sz w:val="22"/>
          <w:szCs w:val="22"/>
          <w:lang w:val="en-GB"/>
        </w:rPr>
        <w:br/>
        <w:t xml:space="preserve">Title: </w:t>
      </w:r>
      <w:r w:rsidR="009F7F21" w:rsidRPr="009F7F21">
        <w:rPr>
          <w:sz w:val="22"/>
          <w:szCs w:val="22"/>
          <w:lang w:val="en-GB"/>
        </w:rPr>
        <w:t>Documentum consultancy services</w:t>
      </w:r>
    </w:p>
    <w:p w14:paraId="634DEAA3" w14:textId="28E97FB6" w:rsidR="000C1D20" w:rsidRPr="009F7F21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9F7F21">
        <w:rPr>
          <w:sz w:val="22"/>
          <w:szCs w:val="22"/>
          <w:lang w:val="en-GB"/>
        </w:rPr>
        <w:t>A contract is awarded: yes</w:t>
      </w:r>
      <w:r w:rsidRPr="009F7F21">
        <w:rPr>
          <w:sz w:val="22"/>
          <w:szCs w:val="22"/>
          <w:lang w:val="en-GB"/>
        </w:rPr>
        <w:br/>
      </w:r>
    </w:p>
    <w:p w14:paraId="3F2F68E6" w14:textId="77777777" w:rsidR="00803D74" w:rsidRPr="009F7F21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9F7F21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31B426BA" w:rsidR="00803D74" w:rsidRPr="009F7F21" w:rsidRDefault="009F7F21" w:rsidP="00803D74">
      <w:pPr>
        <w:spacing w:beforeAutospacing="1" w:afterAutospacing="1"/>
        <w:rPr>
          <w:sz w:val="22"/>
          <w:szCs w:val="22"/>
          <w:lang w:val="en-GB"/>
        </w:rPr>
      </w:pPr>
      <w:r w:rsidRPr="009F7F21">
        <w:rPr>
          <w:sz w:val="22"/>
          <w:szCs w:val="22"/>
          <w:lang w:val="en-GB"/>
        </w:rPr>
        <w:t>11 July 2023</w:t>
      </w:r>
      <w:r w:rsidR="009C71B1" w:rsidRPr="009F7F21">
        <w:rPr>
          <w:sz w:val="22"/>
          <w:szCs w:val="22"/>
          <w:lang w:val="en-GB"/>
        </w:rPr>
        <w:br/>
      </w:r>
    </w:p>
    <w:p w14:paraId="353C0A66" w14:textId="77777777" w:rsidR="00803D74" w:rsidRPr="009F7F21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9F7F21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65DD8B53" w:rsidR="00803D74" w:rsidRPr="009F7F21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9F7F21">
        <w:rPr>
          <w:sz w:val="22"/>
          <w:szCs w:val="22"/>
          <w:lang w:val="en-GB"/>
        </w:rPr>
        <w:t xml:space="preserve">Number of tenders received:  </w:t>
      </w:r>
      <w:r w:rsidR="009F7F21" w:rsidRPr="009F7F21">
        <w:rPr>
          <w:sz w:val="22"/>
          <w:szCs w:val="22"/>
          <w:lang w:val="en-GB"/>
        </w:rPr>
        <w:t>1</w:t>
      </w:r>
      <w:r w:rsidRPr="009F7F21">
        <w:rPr>
          <w:sz w:val="22"/>
          <w:szCs w:val="22"/>
          <w:lang w:val="en-GB"/>
        </w:rPr>
        <w:br/>
        <w:t xml:space="preserve">The contract has been awarded to a group of economic operators: </w:t>
      </w:r>
      <w:r w:rsidR="009F7F21" w:rsidRPr="009F7F21">
        <w:rPr>
          <w:sz w:val="22"/>
          <w:szCs w:val="22"/>
          <w:lang w:val="en-GB"/>
        </w:rPr>
        <w:t>No</w:t>
      </w:r>
    </w:p>
    <w:p w14:paraId="361920F4" w14:textId="77777777" w:rsidR="00803D74" w:rsidRPr="009F7F21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9F7F21">
        <w:rPr>
          <w:b/>
          <w:sz w:val="22"/>
          <w:szCs w:val="22"/>
          <w:lang w:val="en-GB"/>
        </w:rPr>
        <w:br/>
      </w:r>
      <w:r w:rsidR="00803D74" w:rsidRPr="009F7F21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34858C42" w14:textId="2098B1A9" w:rsidR="00803D74" w:rsidRPr="009F7F21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9F7F21">
        <w:rPr>
          <w:sz w:val="22"/>
          <w:szCs w:val="22"/>
          <w:lang w:val="en-GB"/>
        </w:rPr>
        <w:t xml:space="preserve">Official name: </w:t>
      </w:r>
      <w:r w:rsidR="009F7F21" w:rsidRPr="009F7F21">
        <w:rPr>
          <w:sz w:val="22"/>
          <w:szCs w:val="22"/>
          <w:lang w:val="en-GB"/>
        </w:rPr>
        <w:t xml:space="preserve">Informed Consulting B.V. </w:t>
      </w:r>
      <w:r w:rsidRPr="009F7F21">
        <w:rPr>
          <w:sz w:val="22"/>
          <w:szCs w:val="22"/>
          <w:lang w:val="en-GB"/>
        </w:rPr>
        <w:br/>
        <w:t xml:space="preserve">National registration number: </w:t>
      </w:r>
      <w:r w:rsidR="009F7F21" w:rsidRPr="009F7F21">
        <w:rPr>
          <w:sz w:val="22"/>
          <w:szCs w:val="22"/>
          <w:lang w:val="en-GB"/>
        </w:rPr>
        <w:t>30220757</w:t>
      </w:r>
      <w:r w:rsidRPr="009F7F21">
        <w:rPr>
          <w:sz w:val="22"/>
          <w:szCs w:val="22"/>
          <w:lang w:val="en-GB"/>
        </w:rPr>
        <w:br/>
        <w:t xml:space="preserve">Postal address: </w:t>
      </w:r>
      <w:proofErr w:type="spellStart"/>
      <w:r w:rsidR="009F7F21" w:rsidRPr="009F7F21">
        <w:rPr>
          <w:sz w:val="22"/>
          <w:szCs w:val="22"/>
          <w:lang w:val="en-GB"/>
        </w:rPr>
        <w:t>Vijzelmolenlaan</w:t>
      </w:r>
      <w:proofErr w:type="spellEnd"/>
      <w:r w:rsidR="009F7F21" w:rsidRPr="009F7F21">
        <w:rPr>
          <w:sz w:val="22"/>
          <w:szCs w:val="22"/>
          <w:lang w:val="en-GB"/>
        </w:rPr>
        <w:t xml:space="preserve"> 8B</w:t>
      </w:r>
      <w:r w:rsidRPr="009F7F21">
        <w:rPr>
          <w:sz w:val="22"/>
          <w:szCs w:val="22"/>
          <w:lang w:val="en-GB"/>
        </w:rPr>
        <w:br/>
        <w:t xml:space="preserve">Town: </w:t>
      </w:r>
      <w:proofErr w:type="spellStart"/>
      <w:r w:rsidR="009F7F21" w:rsidRPr="009F7F21">
        <w:rPr>
          <w:sz w:val="22"/>
          <w:szCs w:val="22"/>
          <w:lang w:val="en-GB"/>
        </w:rPr>
        <w:t>Woerden</w:t>
      </w:r>
      <w:proofErr w:type="spellEnd"/>
      <w:r w:rsidRPr="009F7F21">
        <w:rPr>
          <w:sz w:val="22"/>
          <w:szCs w:val="22"/>
          <w:lang w:val="en-GB"/>
        </w:rPr>
        <w:br/>
        <w:t xml:space="preserve">Postal code: </w:t>
      </w:r>
      <w:r w:rsidR="009F7F21" w:rsidRPr="009F7F21">
        <w:rPr>
          <w:sz w:val="22"/>
          <w:szCs w:val="22"/>
          <w:lang w:val="en-GB"/>
        </w:rPr>
        <w:t>3447 GX</w:t>
      </w:r>
      <w:r w:rsidRPr="009F7F21">
        <w:rPr>
          <w:sz w:val="22"/>
          <w:szCs w:val="22"/>
          <w:lang w:val="en-GB"/>
        </w:rPr>
        <w:br/>
        <w:t xml:space="preserve">Internet address: </w:t>
      </w:r>
      <w:hyperlink r:id="rId12" w:history="1">
        <w:r w:rsidR="009F7F21" w:rsidRPr="009F7F21">
          <w:rPr>
            <w:rStyle w:val="Hyperlink"/>
            <w:sz w:val="22"/>
            <w:szCs w:val="22"/>
            <w:lang w:val="en-GB"/>
          </w:rPr>
          <w:t>https://www.informedgroup.nl/</w:t>
        </w:r>
      </w:hyperlink>
      <w:r w:rsidR="009F7F21" w:rsidRPr="009F7F21">
        <w:rPr>
          <w:sz w:val="22"/>
          <w:szCs w:val="22"/>
          <w:lang w:val="en-GB"/>
        </w:rPr>
        <w:t xml:space="preserve"> </w:t>
      </w:r>
    </w:p>
    <w:p w14:paraId="02629207" w14:textId="77777777" w:rsidR="000C1D20" w:rsidRPr="009F7F21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9F7F21">
        <w:rPr>
          <w:b/>
          <w:sz w:val="22"/>
          <w:szCs w:val="22"/>
          <w:lang w:val="en-GB"/>
        </w:rPr>
        <w:br/>
      </w:r>
      <w:r w:rsidR="00803D74" w:rsidRPr="009F7F21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9F7F21">
        <w:rPr>
          <w:b/>
          <w:sz w:val="22"/>
          <w:szCs w:val="22"/>
          <w:u w:val="single"/>
          <w:lang w:val="en-GB"/>
        </w:rPr>
        <w:t>lot (excluding VAT)</w:t>
      </w:r>
    </w:p>
    <w:p w14:paraId="7DFEC5D0" w14:textId="31F7C8D4" w:rsidR="009F7F21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9F7F21">
        <w:rPr>
          <w:sz w:val="22"/>
          <w:szCs w:val="22"/>
          <w:lang w:val="en-GB"/>
        </w:rPr>
        <w:t>Total value of the contract:</w:t>
      </w:r>
      <w:r w:rsidR="009F7F21" w:rsidRPr="009F7F21">
        <w:rPr>
          <w:sz w:val="22"/>
          <w:szCs w:val="22"/>
          <w:lang w:val="en-GB"/>
        </w:rPr>
        <w:t xml:space="preserve"> 2,304,000.00EUR</w:t>
      </w:r>
      <w:r w:rsidR="009F7F21">
        <w:rPr>
          <w:sz w:val="22"/>
          <w:szCs w:val="22"/>
          <w:lang w:val="en-GB"/>
        </w:rPr>
        <w:t xml:space="preserve"> </w:t>
      </w:r>
    </w:p>
    <w:p w14:paraId="1A88C60D" w14:textId="1533C44F" w:rsidR="00803D74" w:rsidRPr="009F7F2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>
        <w:rPr>
          <w:sz w:val="22"/>
          <w:szCs w:val="22"/>
        </w:rPr>
        <w:br/>
      </w:r>
      <w:r w:rsidRPr="009C71B1">
        <w:rPr>
          <w:b/>
          <w:sz w:val="22"/>
          <w:szCs w:val="22"/>
        </w:rPr>
        <w:br/>
      </w:r>
      <w:r w:rsidRPr="009F7F21">
        <w:rPr>
          <w:b/>
          <w:sz w:val="22"/>
          <w:szCs w:val="22"/>
          <w:u w:val="single"/>
        </w:rPr>
        <w:t>V.2.5) Information about subcontracting</w:t>
      </w:r>
    </w:p>
    <w:p w14:paraId="0C229A59" w14:textId="32BA5127" w:rsidR="009C71B1" w:rsidRPr="009F7F21" w:rsidRDefault="009C71B1" w:rsidP="00803D74">
      <w:pPr>
        <w:spacing w:beforeAutospacing="1" w:afterAutospacing="1"/>
        <w:rPr>
          <w:sz w:val="22"/>
          <w:szCs w:val="22"/>
        </w:rPr>
      </w:pPr>
      <w:r w:rsidRPr="009F7F21">
        <w:rPr>
          <w:sz w:val="22"/>
          <w:szCs w:val="22"/>
        </w:rPr>
        <w:t xml:space="preserve">The contract is likely to be subcontracted: </w:t>
      </w:r>
      <w:r w:rsidR="009F7F21" w:rsidRPr="009F7F21">
        <w:rPr>
          <w:sz w:val="22"/>
          <w:szCs w:val="22"/>
        </w:rPr>
        <w:t>No</w:t>
      </w:r>
    </w:p>
    <w:p w14:paraId="4F8250D4" w14:textId="69BE40C7" w:rsidR="009C71B1" w:rsidRPr="009F7F21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9F7F21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65EB75C0" w:rsidR="001468B0" w:rsidRPr="0069074D" w:rsidRDefault="009F7F21" w:rsidP="0069074D">
      <w:pPr>
        <w:pStyle w:val="Blockquote"/>
        <w:ind w:left="0"/>
        <w:rPr>
          <w:sz w:val="22"/>
          <w:szCs w:val="22"/>
          <w:lang w:val="en-GB"/>
        </w:rPr>
      </w:pPr>
      <w:r w:rsidRPr="009F7F21">
        <w:rPr>
          <w:sz w:val="22"/>
          <w:szCs w:val="22"/>
          <w:lang w:val="en-GB"/>
        </w:rPr>
        <w:t>Not applicable.</w:t>
      </w:r>
    </w:p>
    <w:sectPr w:rsidR="001468B0" w:rsidRPr="0069074D" w:rsidSect="00C63F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CB65" w14:textId="77777777" w:rsidR="00F646BB" w:rsidRDefault="00F64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94937" w14:textId="1F5311DF" w:rsidR="00DC172C" w:rsidRDefault="004A5018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</w:t>
    </w:r>
    <w:r w:rsidR="00F646BB">
      <w:rPr>
        <w:b/>
        <w:sz w:val="18"/>
        <w:szCs w:val="18"/>
        <w:lang w:val="en-GB"/>
      </w:rPr>
      <w:t>1</w:t>
    </w:r>
    <w:r w:rsidR="00CE7DB8">
      <w:rPr>
        <w:b/>
        <w:sz w:val="18"/>
        <w:szCs w:val="18"/>
        <w:lang w:val="en-GB"/>
      </w:rPr>
      <w:t>.1</w:t>
    </w:r>
  </w:p>
  <w:p w14:paraId="770AA210" w14:textId="709CEC0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CE7DB8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CE7DB8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BAC28" w14:textId="77777777" w:rsidR="00F646BB" w:rsidRDefault="00F6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887E5" w14:textId="77777777" w:rsidR="00F646BB" w:rsidRDefault="00F64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9B753" w14:textId="77777777" w:rsidR="00F646BB" w:rsidRDefault="00F64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976C" w14:textId="77777777" w:rsidR="00F646BB" w:rsidRDefault="00F64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414A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754"/>
    <w:rsid w:val="009C71B1"/>
    <w:rsid w:val="009F7BFA"/>
    <w:rsid w:val="009F7F21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CE7DB8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F7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formedgroup.n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2B67-D840-4F65-900E-BC80A655C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3B90F-2467-4897-BC0B-5CA818AA1944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b21a4a1d-4eb8-49d3-b465-be101281b0f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AB61BF-A91C-409B-B1EB-6706166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385D91-8026-4A34-BE19-78F7CB44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Zoran Simic</cp:lastModifiedBy>
  <cp:revision>2</cp:revision>
  <cp:lastPrinted>2000-12-14T11:55:00Z</cp:lastPrinted>
  <dcterms:created xsi:type="dcterms:W3CDTF">2023-07-14T09:52:00Z</dcterms:created>
  <dcterms:modified xsi:type="dcterms:W3CDTF">2023-07-14T09:52:00Z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